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DB0DF7" w:rsidRDefault="00DB0DF7" w:rsidP="00DB0DF7">
      <w:pPr>
        <w:jc w:val="center"/>
        <w:rPr>
          <w:sz w:val="28"/>
        </w:rPr>
      </w:pPr>
      <w:r w:rsidRPr="00DB0DF7">
        <w:rPr>
          <w:sz w:val="28"/>
        </w:rPr>
        <w:t>C PROGRAMMING ASSINGMENT</w:t>
      </w:r>
    </w:p>
    <w:p w:rsidR="00DB0DF7" w:rsidRDefault="00DB0DF7" w:rsidP="00DB0DF7">
      <w:pPr>
        <w:jc w:val="center"/>
        <w:rPr>
          <w:color w:val="9CC2E5" w:themeColor="accent1" w:themeTint="99"/>
          <w:sz w:val="28"/>
        </w:rPr>
      </w:pPr>
    </w:p>
    <w:p w:rsidR="00DB0DF7" w:rsidRDefault="00DB0DF7" w:rsidP="00DB0DF7">
      <w:pPr>
        <w:jc w:val="center"/>
        <w:rPr>
          <w:color w:val="9CC2E5" w:themeColor="accent1" w:themeTint="99"/>
          <w:sz w:val="28"/>
        </w:rPr>
      </w:pPr>
      <w:bookmarkStart w:id="0" w:name="_GoBack"/>
      <w:bookmarkEnd w:id="0"/>
    </w:p>
    <w:p w:rsidR="00DB0DF7" w:rsidRPr="00DB0DF7" w:rsidRDefault="00DB0DF7" w:rsidP="00DB0DF7">
      <w:pPr>
        <w:shd w:val="clear" w:color="auto" w:fill="FFFFFF"/>
        <w:spacing w:after="240"/>
        <w:rPr>
          <w:rFonts w:ascii="Arial" w:eastAsia="Times New Roman" w:hAnsi="Arial" w:cs="Arial"/>
          <w:color w:val="212121"/>
          <w:sz w:val="20"/>
          <w:szCs w:val="20"/>
          <w:lang w:eastAsia="tr-TR"/>
        </w:rPr>
      </w:pP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An </w:t>
      </w:r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EXERCISE :</w:t>
      </w:r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( EKRANDAN GİRİLEN 2 SAYIDAN BÜYÜK OLANI BULUNUZ )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 PLEASE ENTER 2 NUMBER FROM THE SCREEN ?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 xml:space="preserve">- PLEASE FIND THE BIGGEST NUMBER VALUE THAT YOU ENTER FROM THE </w:t>
      </w:r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SCREEN ?</w:t>
      </w:r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1 ST ASSIGNMENT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 xml:space="preserve">1ST </w:t>
      </w:r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ASSIGNMENT :</w:t>
      </w:r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 PLEASE ENTER 2 NUMBER FROM THE SCREEN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 PLEASE COMPARE THESE 2 NUMBERS İS BİGGER THEN THE NUMBER : 35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OR THESE NUMBERS LOWER THEN THE NUMBER 14 ?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 xml:space="preserve">- PLEASE SHOW THE RESULT ON THE </w:t>
      </w:r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SCREEN .</w:t>
      </w:r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(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EKRANDAN GIRILEN IKI SAYININ 35 SAYISINDAN BUYUK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14 SAYISINDAN KÜÇÜK OLUP OLMADIĞINI KONTROL EDEN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VE EKRANDAN GİRİLEN SAYILARI EKRANA YAZDIRAN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C PROGRAMLAMA KODU YAZILIMLARINI BULUNUZ 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A SOLVED EXAMPLE DURING LAB HOURS :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#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include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&lt;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stdio.h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&gt;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main ()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{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a,b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lastRenderedPageBreak/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Please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Enter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Two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\n");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scanf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("%d %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d",&amp;a,&amp;b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(a==9 )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{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first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is 9\n");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}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(b==27)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{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   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 xml:space="preserve">   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second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 is 27\n");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   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}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else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{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 xml:space="preserve">   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is not 27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or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9 \n");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}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return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0;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   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}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</w:t>
      </w:r>
    </w:p>
    <w:p w:rsidR="00DB0DF7" w:rsidRPr="00DB0DF7" w:rsidRDefault="00DB0DF7" w:rsidP="00DB0DF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eastAsia="tr-TR"/>
        </w:rPr>
      </w:pP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ANOTHER SOLVED EXAMPLE DURING LAB </w:t>
      </w:r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HOURS :</w:t>
      </w:r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 </w:t>
      </w:r>
    </w:p>
    <w:p w:rsidR="00DB0DF7" w:rsidRPr="00DB0DF7" w:rsidRDefault="00DB0DF7" w:rsidP="00DB0DF7">
      <w:pPr>
        <w:shd w:val="clear" w:color="auto" w:fill="FFFFFF"/>
        <w:rPr>
          <w:rFonts w:ascii="Arial" w:eastAsia="Times New Roman" w:hAnsi="Arial" w:cs="Arial"/>
          <w:color w:val="212121"/>
          <w:sz w:val="20"/>
          <w:szCs w:val="20"/>
          <w:lang w:eastAsia="tr-TR"/>
        </w:rPr>
      </w:pP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---------------------------------------------------------------------------------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#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include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&lt;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stdio.h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&gt;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main ()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{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int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proofErr w:type="gram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a,b</w:t>
      </w:r>
      <w:proofErr w:type="spellEnd"/>
      <w:proofErr w:type="gram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Please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Enter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Two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\n");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scanf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("%d %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d",&amp;a,&amp;b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);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(a &gt; b 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biggest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one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is %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d",a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);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lastRenderedPageBreak/>
        <w:t>if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(b&gt;a)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biggest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one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is %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d",b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);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if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(a==b)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printf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("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The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number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%d is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equal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to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%d",</w:t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a,b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);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proofErr w:type="spellStart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>return</w:t>
      </w:r>
      <w:proofErr w:type="spellEnd"/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t xml:space="preserve"> 0;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    </w:t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</w:r>
      <w:r w:rsidRPr="00DB0DF7">
        <w:rPr>
          <w:rFonts w:ascii="Arial" w:eastAsia="Times New Roman" w:hAnsi="Arial" w:cs="Arial"/>
          <w:color w:val="212121"/>
          <w:sz w:val="20"/>
          <w:szCs w:val="20"/>
          <w:lang w:eastAsia="tr-TR"/>
        </w:rPr>
        <w:br/>
        <w:t>}</w:t>
      </w:r>
    </w:p>
    <w:p w:rsidR="00DB0DF7" w:rsidRPr="00DB0DF7" w:rsidRDefault="00DB0DF7" w:rsidP="00DB0DF7">
      <w:pPr>
        <w:rPr>
          <w:sz w:val="28"/>
        </w:rPr>
      </w:pPr>
    </w:p>
    <w:sectPr w:rsidR="00DB0DF7" w:rsidRPr="00DB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7"/>
    <w:rsid w:val="004117F4"/>
    <w:rsid w:val="00645252"/>
    <w:rsid w:val="006D3D74"/>
    <w:rsid w:val="00A9204E"/>
    <w:rsid w:val="00D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9BBF"/>
  <w15:chartTrackingRefBased/>
  <w15:docId w15:val="{56C9A48F-58F7-4B1B-A14A-2253F54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ba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baki Sayer</dc:creator>
  <cp:keywords/>
  <dc:description/>
  <cp:lastModifiedBy>Salih baki Sayer</cp:lastModifiedBy>
  <cp:revision>1</cp:revision>
  <dcterms:created xsi:type="dcterms:W3CDTF">2018-03-04T20:10:00Z</dcterms:created>
  <dcterms:modified xsi:type="dcterms:W3CDTF">2018-03-04T20:12:00Z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